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C716" w14:textId="5AB729FB" w:rsidR="00A9204E" w:rsidRDefault="005C381F">
      <w:pPr>
        <w:rPr>
          <w:noProof/>
        </w:rPr>
      </w:pPr>
      <w:r>
        <w:rPr>
          <w:noProof/>
        </w:rPr>
        <w:t xml:space="preserve">                            </w:t>
      </w:r>
      <w:r w:rsidR="003E0F06">
        <w:rPr>
          <w:noProof/>
        </w:rPr>
        <w:t xml:space="preserve">                                              </w:t>
      </w:r>
    </w:p>
    <w:p w14:paraId="43E28824" w14:textId="1CE0479F" w:rsidR="003E0F06" w:rsidRDefault="00EB2DEA" w:rsidP="00326F0F">
      <w:pPr>
        <w:jc w:val="center"/>
        <w:rPr>
          <w:noProof/>
        </w:rPr>
      </w:pPr>
      <w:r>
        <w:rPr>
          <w:noProof/>
        </w:rPr>
        <w:drawing>
          <wp:inline distT="0" distB="0" distL="0" distR="0" wp14:anchorId="434E6729" wp14:editId="632872AE">
            <wp:extent cx="1835150" cy="2179071"/>
            <wp:effectExtent l="0" t="0" r="0" b="0"/>
            <wp:docPr id="1" name="Picture 1" descr="A picture containing clipart, cartoon, draw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CUS.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0879" cy="2245244"/>
                    </a:xfrm>
                    <a:prstGeom prst="rect">
                      <a:avLst/>
                    </a:prstGeom>
                  </pic:spPr>
                </pic:pic>
              </a:graphicData>
            </a:graphic>
          </wp:inline>
        </w:drawing>
      </w:r>
    </w:p>
    <w:p w14:paraId="7E6C5895" w14:textId="77777777" w:rsidR="00326F0F" w:rsidRDefault="00326F0F">
      <w:pPr>
        <w:rPr>
          <w:noProof/>
        </w:rPr>
      </w:pPr>
    </w:p>
    <w:p w14:paraId="04B29730" w14:textId="5E79C649" w:rsidR="005133D2" w:rsidRPr="006139C1" w:rsidRDefault="00FC27A3" w:rsidP="005133D2">
      <w:pPr>
        <w:jc w:val="center"/>
        <w:rPr>
          <w:rFonts w:ascii="Arial" w:hAnsi="Arial" w:cs="Arial"/>
          <w:noProof/>
          <w:sz w:val="44"/>
          <w:szCs w:val="44"/>
        </w:rPr>
      </w:pPr>
      <w:r>
        <w:rPr>
          <w:rFonts w:ascii="Arial" w:hAnsi="Arial" w:cs="Arial"/>
          <w:noProof/>
          <w:sz w:val="44"/>
          <w:szCs w:val="44"/>
        </w:rPr>
        <w:t>FOCUS FLYBALL TEAM</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365C89D8"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14:paraId="1EF4D932" w14:textId="614A306B" w:rsidR="005133D2" w:rsidRDefault="007701D4" w:rsidP="005133D2">
      <w:pPr>
        <w:spacing w:line="241" w:lineRule="auto"/>
        <w:ind w:left="10" w:right="793" w:hanging="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60</w:t>
      </w:r>
      <w:r w:rsidR="00EB2DEA">
        <w:rPr>
          <w:rFonts w:ascii="Arial" w:eastAsia="Arial" w:hAnsi="Arial" w:cs="Arial"/>
          <w:bCs/>
          <w:color w:val="000000"/>
          <w:sz w:val="44"/>
          <w:szCs w:val="44"/>
          <w:lang w:val="en-GB" w:eastAsia="en-GB"/>
        </w:rPr>
        <w:t xml:space="preserve"> Team Limit</w:t>
      </w:r>
    </w:p>
    <w:p w14:paraId="14718E20" w14:textId="3A4150B5" w:rsidR="00383AC0" w:rsidRPr="005133D2" w:rsidRDefault="005C17C8" w:rsidP="006F00B0">
      <w:pPr>
        <w:spacing w:line="241" w:lineRule="auto"/>
        <w:ind w:right="793"/>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22</w:t>
      </w:r>
      <w:r w:rsidRPr="005C17C8">
        <w:rPr>
          <w:rFonts w:ascii="Arial" w:eastAsia="Arial" w:hAnsi="Arial" w:cs="Arial"/>
          <w:bCs/>
          <w:color w:val="000000"/>
          <w:sz w:val="44"/>
          <w:szCs w:val="44"/>
          <w:vertAlign w:val="superscript"/>
          <w:lang w:val="en-GB" w:eastAsia="en-GB"/>
        </w:rPr>
        <w:t>nd</w:t>
      </w:r>
      <w:r>
        <w:rPr>
          <w:rFonts w:ascii="Arial" w:eastAsia="Arial" w:hAnsi="Arial" w:cs="Arial"/>
          <w:bCs/>
          <w:color w:val="000000"/>
          <w:sz w:val="44"/>
          <w:szCs w:val="44"/>
          <w:lang w:val="en-GB" w:eastAsia="en-GB"/>
        </w:rPr>
        <w:t xml:space="preserve"> &amp; 23</w:t>
      </w:r>
      <w:r w:rsidRPr="005C17C8">
        <w:rPr>
          <w:rFonts w:ascii="Arial" w:eastAsia="Arial" w:hAnsi="Arial" w:cs="Arial"/>
          <w:bCs/>
          <w:color w:val="000000"/>
          <w:sz w:val="44"/>
          <w:szCs w:val="44"/>
          <w:vertAlign w:val="superscript"/>
          <w:lang w:val="en-GB" w:eastAsia="en-GB"/>
        </w:rPr>
        <w:t>rd</w:t>
      </w:r>
      <w:r>
        <w:rPr>
          <w:rFonts w:ascii="Arial" w:eastAsia="Arial" w:hAnsi="Arial" w:cs="Arial"/>
          <w:bCs/>
          <w:color w:val="000000"/>
          <w:sz w:val="44"/>
          <w:szCs w:val="44"/>
          <w:lang w:val="en-GB" w:eastAsia="en-GB"/>
        </w:rPr>
        <w:t xml:space="preserve"> August</w:t>
      </w:r>
      <w:r w:rsidR="00010507">
        <w:rPr>
          <w:rFonts w:ascii="Arial" w:eastAsia="Arial" w:hAnsi="Arial" w:cs="Arial"/>
          <w:bCs/>
          <w:color w:val="000000"/>
          <w:sz w:val="44"/>
          <w:szCs w:val="44"/>
          <w:lang w:val="en-GB" w:eastAsia="en-GB"/>
        </w:rPr>
        <w:t xml:space="preserve"> 2026</w:t>
      </w: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483EE8C7" w14:textId="7AD43153" w:rsidR="005133D2" w:rsidRPr="00812CD5" w:rsidRDefault="00EB2DEA"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Drax Sports and Social Club</w:t>
      </w:r>
    </w:p>
    <w:p w14:paraId="65A92970" w14:textId="204EBA29" w:rsidR="006139C1" w:rsidRPr="006F00B0" w:rsidRDefault="00EB2DEA" w:rsidP="006F00B0">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Y08 8PJ</w:t>
      </w: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25CA7B89" w:rsidR="005133D2" w:rsidRPr="006139C1" w:rsidRDefault="00C13CF0" w:rsidP="005133D2">
      <w:pPr>
        <w:spacing w:line="259" w:lineRule="auto"/>
        <w:ind w:left="10"/>
        <w:jc w:val="center"/>
        <w:rPr>
          <w:rFonts w:ascii="Arial" w:eastAsia="Arial" w:hAnsi="Arial" w:cs="Arial"/>
          <w:iCs/>
          <w:color w:val="000000"/>
          <w:sz w:val="44"/>
          <w:szCs w:val="44"/>
          <w:lang w:val="en-GB" w:eastAsia="en-GB"/>
        </w:rPr>
      </w:pPr>
      <w:r>
        <w:rPr>
          <w:rFonts w:ascii="Arial" w:eastAsia="Arial" w:hAnsi="Arial" w:cs="Arial"/>
          <w:i/>
          <w:color w:val="000000"/>
          <w:sz w:val="44"/>
          <w:szCs w:val="44"/>
          <w:lang w:val="en-GB" w:eastAsia="en-GB"/>
        </w:rPr>
        <w:t xml:space="preserve">Wednesday </w:t>
      </w:r>
      <w:r w:rsidR="009A3A36">
        <w:rPr>
          <w:rFonts w:ascii="Arial" w:eastAsia="Arial" w:hAnsi="Arial" w:cs="Arial"/>
          <w:i/>
          <w:color w:val="000000"/>
          <w:sz w:val="44"/>
          <w:szCs w:val="44"/>
          <w:lang w:val="en-GB" w:eastAsia="en-GB"/>
        </w:rPr>
        <w:t>15</w:t>
      </w:r>
      <w:r w:rsidR="009A3A36" w:rsidRPr="009A3A36">
        <w:rPr>
          <w:rFonts w:ascii="Arial" w:eastAsia="Arial" w:hAnsi="Arial" w:cs="Arial"/>
          <w:i/>
          <w:color w:val="000000"/>
          <w:sz w:val="44"/>
          <w:szCs w:val="44"/>
          <w:vertAlign w:val="superscript"/>
          <w:lang w:val="en-GB" w:eastAsia="en-GB"/>
        </w:rPr>
        <w:t>th</w:t>
      </w:r>
      <w:r w:rsidR="009A3A36">
        <w:rPr>
          <w:rFonts w:ascii="Arial" w:eastAsia="Arial" w:hAnsi="Arial" w:cs="Arial"/>
          <w:i/>
          <w:color w:val="000000"/>
          <w:sz w:val="44"/>
          <w:szCs w:val="44"/>
          <w:lang w:val="en-GB" w:eastAsia="en-GB"/>
        </w:rPr>
        <w:t xml:space="preserve"> July</w:t>
      </w:r>
      <w:r w:rsidR="00010507">
        <w:rPr>
          <w:rFonts w:ascii="Arial" w:eastAsia="Arial" w:hAnsi="Arial" w:cs="Arial"/>
          <w:i/>
          <w:color w:val="000000"/>
          <w:sz w:val="44"/>
          <w:szCs w:val="44"/>
          <w:lang w:val="en-GB" w:eastAsia="en-GB"/>
        </w:rPr>
        <w:t xml:space="preserve"> 2026</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5B50D390" w:rsidR="006139C1" w:rsidRPr="00812CD5" w:rsidRDefault="00EB2DEA" w:rsidP="006139C1">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Sarah Burrows</w:t>
      </w:r>
    </w:p>
    <w:p w14:paraId="52BC2A1F" w14:textId="5C2E626A" w:rsidR="006139C1"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23 Cooperative Steet</w:t>
      </w:r>
    </w:p>
    <w:p w14:paraId="7A82628F" w14:textId="66501A75"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Sutton in Ashfield</w:t>
      </w:r>
    </w:p>
    <w:p w14:paraId="2ADB38D6" w14:textId="37202396"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NG17 3HB</w:t>
      </w:r>
    </w:p>
    <w:p w14:paraId="4D241F07" w14:textId="692EF597" w:rsidR="006139C1"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w:t>
      </w:r>
      <w:r w:rsidR="00EB2DEA">
        <w:rPr>
          <w:rFonts w:ascii="Arial" w:eastAsia="Arial" w:hAnsi="Arial" w:cs="Arial"/>
          <w:iCs/>
          <w:color w:val="000000"/>
          <w:sz w:val="28"/>
          <w:szCs w:val="28"/>
          <w:lang w:val="en-GB" w:eastAsia="en-GB"/>
        </w:rPr>
        <w:t>955212996</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EB2DEA">
        <w:rPr>
          <w:rFonts w:ascii="Arial" w:eastAsia="Arial" w:hAnsi="Arial" w:cs="Arial"/>
          <w:iCs/>
          <w:color w:val="000000"/>
          <w:sz w:val="28"/>
          <w:szCs w:val="28"/>
          <w:lang w:val="en-GB" w:eastAsia="en-GB"/>
        </w:rPr>
        <w:t xml:space="preserve"> – </w:t>
      </w:r>
      <w:hyperlink r:id="rId11" w:history="1">
        <w:r w:rsidR="00EB2DEA" w:rsidRPr="001F43B4">
          <w:rPr>
            <w:rStyle w:val="Hyperlink"/>
            <w:rFonts w:ascii="Arial" w:eastAsia="Arial" w:hAnsi="Arial" w:cs="Arial"/>
            <w:iCs/>
            <w:sz w:val="28"/>
            <w:szCs w:val="28"/>
            <w:lang w:val="en-GB" w:eastAsia="en-GB"/>
          </w:rPr>
          <w:t>Focusflyballteam@gmail.com</w:t>
        </w:r>
      </w:hyperlink>
    </w:p>
    <w:p w14:paraId="63EFD765" w14:textId="77777777" w:rsidR="00EB2DEA" w:rsidRPr="00812CD5" w:rsidRDefault="00EB2DEA" w:rsidP="00EE008C">
      <w:pPr>
        <w:spacing w:line="259" w:lineRule="auto"/>
        <w:rPr>
          <w:rFonts w:ascii="Arial" w:eastAsia="Arial" w:hAnsi="Arial" w:cs="Arial"/>
          <w:iCs/>
          <w:color w:val="000000"/>
          <w:sz w:val="28"/>
          <w:szCs w:val="28"/>
          <w:lang w:val="en-GB" w:eastAsia="en-GB"/>
        </w:rPr>
      </w:pP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0A6BC156"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w:t>
      </w:r>
      <w:r w:rsidR="00EB2DEA">
        <w:rPr>
          <w:rFonts w:ascii="Arial" w:eastAsia="Arial" w:hAnsi="Arial" w:cs="Arial"/>
          <w:b/>
          <w:color w:val="000000"/>
          <w:sz w:val="24"/>
          <w:szCs w:val="24"/>
          <w:lang w:val="en-GB" w:eastAsia="en-GB"/>
        </w:rPr>
        <w:t>Focus</w:t>
      </w:r>
      <w:r w:rsidRPr="00AA4CE1">
        <w:rPr>
          <w:rFonts w:ascii="Arial" w:eastAsia="Arial" w:hAnsi="Arial" w:cs="Arial"/>
          <w:b/>
          <w:color w:val="000000"/>
          <w:sz w:val="24"/>
          <w:szCs w:val="24"/>
          <w:lang w:val="en-GB" w:eastAsia="en-GB"/>
        </w:rPr>
        <w:t xml:space="preserve">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22046E9B"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w:t>
      </w:r>
      <w:r w:rsidR="00EB2DEA">
        <w:rPr>
          <w:rFonts w:ascii="Arial" w:eastAsia="Arial" w:hAnsi="Arial" w:cs="Arial"/>
          <w:b/>
          <w:color w:val="000000"/>
          <w:sz w:val="24"/>
          <w:szCs w:val="24"/>
          <w:lang w:val="en-GB" w:eastAsia="en-GB"/>
        </w:rPr>
        <w:t>30-96-26</w:t>
      </w:r>
      <w:r w:rsidRPr="00AA4CE1">
        <w:rPr>
          <w:rFonts w:ascii="Arial" w:eastAsia="Arial" w:hAnsi="Arial" w:cs="Arial"/>
          <w:b/>
          <w:color w:val="000000"/>
          <w:sz w:val="24"/>
          <w:szCs w:val="24"/>
          <w:lang w:val="en-GB" w:eastAsia="en-GB"/>
        </w:rPr>
        <w:t xml:space="preserve">   </w:t>
      </w:r>
    </w:p>
    <w:p w14:paraId="0302ED94" w14:textId="7A2FC555"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Account Number: </w:t>
      </w:r>
      <w:r w:rsidR="00EB2DEA">
        <w:rPr>
          <w:rFonts w:ascii="Arial" w:eastAsia="Arial" w:hAnsi="Arial" w:cs="Arial"/>
          <w:b/>
          <w:color w:val="000000"/>
          <w:sz w:val="24"/>
          <w:szCs w:val="24"/>
          <w:lang w:val="en-GB" w:eastAsia="en-GB"/>
        </w:rPr>
        <w:t>31796668</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lastRenderedPageBreak/>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All times, seed or declared, except Division 1, are subject to the division breakout rule</w:t>
      </w:r>
    </w:p>
    <w:p w14:paraId="3FEECC85" w14:textId="1A3955D7" w:rsidR="00812CD5" w:rsidRPr="00E43459" w:rsidRDefault="00955025" w:rsidP="00812CD5">
      <w:pPr>
        <w:spacing w:line="259" w:lineRule="auto"/>
        <w:ind w:left="74"/>
        <w:jc w:val="center"/>
        <w:rPr>
          <w:rFonts w:ascii="Arial" w:eastAsia="Arial" w:hAnsi="Arial" w:cs="Arial"/>
          <w:sz w:val="24"/>
          <w:szCs w:val="24"/>
          <w:lang w:val="en-GB" w:eastAsia="en-GB"/>
        </w:rPr>
      </w:pPr>
      <w:bookmarkStart w:id="0" w:name="_Hlk130282825"/>
      <w:r w:rsidRPr="00E43459">
        <w:rPr>
          <w:rFonts w:ascii="Arial" w:eastAsia="Arial" w:hAnsi="Arial" w:cs="Arial"/>
          <w:sz w:val="24"/>
          <w:szCs w:val="24"/>
          <w:highlight w:val="yellow"/>
          <w:lang w:val="en-GB" w:eastAsia="en-GB"/>
        </w:rPr>
        <w:t xml:space="preserve">BLOCK </w:t>
      </w:r>
      <w:r w:rsidR="00E43459" w:rsidRPr="00E43459">
        <w:rPr>
          <w:rFonts w:ascii="Arial" w:eastAsia="Arial" w:hAnsi="Arial" w:cs="Arial"/>
          <w:sz w:val="24"/>
          <w:szCs w:val="24"/>
          <w:highlight w:val="yellow"/>
          <w:lang w:val="en-GB" w:eastAsia="en-GB"/>
        </w:rPr>
        <w:t>………OR Staggered…………..</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585282F2" w:rsidR="00812CD5" w:rsidRPr="00AA4CE1" w:rsidRDefault="00812CD5" w:rsidP="00EB2DE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Team Name</w:t>
            </w:r>
            <w:r w:rsidR="00AA4CE1" w:rsidRPr="00AA4CE1">
              <w:rPr>
                <w:rFonts w:ascii="Arial" w:eastAsia="Arial" w:hAnsi="Arial" w:cs="Arial"/>
                <w:b/>
                <w:color w:val="000000"/>
                <w:sz w:val="24"/>
                <w:szCs w:val="24"/>
              </w:rPr>
              <w:t>(s)</w:t>
            </w:r>
            <w:r w:rsidRPr="00AA4CE1">
              <w:rPr>
                <w:rFonts w:ascii="Arial" w:eastAsia="Arial" w:hAnsi="Arial" w:cs="Arial"/>
                <w:b/>
                <w:color w:val="000000"/>
                <w:sz w:val="24"/>
                <w:szCs w:val="24"/>
              </w:rPr>
              <w:t xml:space="preserve"> </w:t>
            </w:r>
            <w:r w:rsidR="00EB2DEA">
              <w:rPr>
                <w:rFonts w:ascii="Arial" w:eastAsia="Arial" w:hAnsi="Arial" w:cs="Arial"/>
                <w:b/>
                <w:color w:val="000000"/>
                <w:sz w:val="24"/>
                <w:szCs w:val="24"/>
              </w:rPr>
              <w:t>£</w:t>
            </w:r>
            <w:r w:rsidR="00E910C9">
              <w:rPr>
                <w:rFonts w:ascii="Arial" w:eastAsia="Arial" w:hAnsi="Arial" w:cs="Arial"/>
                <w:b/>
                <w:color w:val="000000"/>
                <w:sz w:val="24"/>
                <w:szCs w:val="24"/>
              </w:rPr>
              <w:t>55</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5B4075E7" w:rsidR="00812CD5" w:rsidRPr="00AA4CE1" w:rsidRDefault="0016191F"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bl>
    <w:p w14:paraId="52D9BCB2" w14:textId="77777777" w:rsidR="005A2B35" w:rsidRPr="00AA4CE1" w:rsidRDefault="005A2B35" w:rsidP="005A2B35">
      <w:pPr>
        <w:spacing w:line="259" w:lineRule="auto"/>
        <w:rPr>
          <w:rFonts w:ascii="Arial" w:eastAsia="Arial" w:hAnsi="Arial" w:cs="Arial"/>
          <w:b/>
          <w:color w:val="000000"/>
          <w:sz w:val="24"/>
          <w:szCs w:val="24"/>
          <w:lang w:val="en-GB" w:eastAsia="en-GB"/>
        </w:rPr>
      </w:pPr>
    </w:p>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9976CF" w:rsidRPr="00AA4CE1" w14:paraId="157498C8" w14:textId="77777777" w:rsidTr="00D95BCC">
        <w:trPr>
          <w:trHeight w:val="906"/>
        </w:trPr>
        <w:tc>
          <w:tcPr>
            <w:tcW w:w="535" w:type="dxa"/>
            <w:tcBorders>
              <w:top w:val="single" w:sz="4" w:space="0" w:color="000000"/>
              <w:left w:val="single" w:sz="4" w:space="0" w:color="000000"/>
              <w:bottom w:val="single" w:sz="4" w:space="0" w:color="000000"/>
              <w:right w:val="single" w:sz="4" w:space="0" w:color="000000"/>
            </w:tcBorders>
          </w:tcPr>
          <w:p w14:paraId="15D9A880" w14:textId="77777777" w:rsidR="009976CF" w:rsidRPr="00AA4CE1" w:rsidRDefault="009976CF" w:rsidP="004124DA">
            <w:pPr>
              <w:spacing w:line="259" w:lineRule="auto"/>
              <w:rPr>
                <w:rFonts w:ascii="Arial" w:eastAsia="Arial" w:hAnsi="Arial" w:cs="Arial"/>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0E6FF894" w14:textId="5EFAE343" w:rsidR="009976CF" w:rsidRDefault="009976CF" w:rsidP="004124DA">
            <w:pPr>
              <w:spacing w:line="259" w:lineRule="auto"/>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CE1">
              <w:rPr>
                <w:rFonts w:ascii="Arial" w:eastAsia="Arial" w:hAnsi="Arial" w:cs="Arial"/>
                <w:b/>
                <w:color w:val="000000"/>
                <w:sz w:val="24"/>
                <w:szCs w:val="24"/>
              </w:rPr>
              <w:t xml:space="preserve">Team Name(s) </w:t>
            </w:r>
            <w:r>
              <w:rPr>
                <w:rFonts w:ascii="Arial" w:eastAsia="Arial" w:hAnsi="Arial" w:cs="Arial"/>
                <w:b/>
                <w:color w:val="000000"/>
                <w:sz w:val="24"/>
                <w:szCs w:val="24"/>
              </w:rPr>
              <w:t>£</w:t>
            </w:r>
            <w:r w:rsidR="00E43459">
              <w:rPr>
                <w:rFonts w:ascii="Arial" w:eastAsia="Arial" w:hAnsi="Arial" w:cs="Arial"/>
                <w:b/>
                <w:color w:val="000000"/>
                <w:sz w:val="24"/>
                <w:szCs w:val="24"/>
              </w:rPr>
              <w:t>4</w:t>
            </w:r>
            <w:r w:rsidR="00D95BCC">
              <w:rPr>
                <w:rFonts w:ascii="Arial" w:eastAsia="Arial" w:hAnsi="Arial" w:cs="Arial"/>
                <w:b/>
                <w:color w:val="000000"/>
                <w:sz w:val="24"/>
                <w:szCs w:val="24"/>
              </w:rPr>
              <w:t>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r w:rsidR="00D479D6">
              <w:rPr>
                <w:rFonts w:ascii="Times New Roman" w:eastAsia="Times New Roman" w:hAnsi="Times New Roman" w:cs="Times New Roman"/>
                <w:color w:val="000000"/>
                <w:sz w:val="24"/>
                <w:szCs w:val="24"/>
              </w:rPr>
              <w:t>STARTERS</w:t>
            </w:r>
            <w:r w:rsidR="005A2B35">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20FED">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Unsanctioned</w:t>
            </w:r>
          </w:p>
          <w:p w14:paraId="5A21F5E3" w14:textId="13F2EE40" w:rsidR="00F93278" w:rsidRPr="00AA4CE1" w:rsidRDefault="00D479D6" w:rsidP="004124DA">
            <w:pPr>
              <w:spacing w:line="259" w:lineRule="auto"/>
              <w:rPr>
                <w:rFonts w:ascii="Arial" w:eastAsia="Arial" w:hAnsi="Arial" w:cs="Arial"/>
                <w:color w:val="000000"/>
                <w:sz w:val="24"/>
                <w:szCs w:val="24"/>
              </w:rPr>
            </w:pPr>
            <w:r>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STARTERS WILL RUN IN A DIFFERENT </w:t>
            </w:r>
            <w:r w:rsidR="00B621E9">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RING</w:t>
            </w:r>
            <w:r w:rsidR="00A60DCC" w:rsidRPr="00E910C9">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3E2F8ED" w14:textId="77777777" w:rsidR="009976CF" w:rsidRPr="00AA4CE1" w:rsidRDefault="009976CF" w:rsidP="004124DA">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9976CF" w:rsidRPr="00AA4CE1" w14:paraId="40035A38" w14:textId="77777777" w:rsidTr="004124DA">
        <w:trPr>
          <w:trHeight w:val="439"/>
        </w:trPr>
        <w:tc>
          <w:tcPr>
            <w:tcW w:w="535" w:type="dxa"/>
            <w:tcBorders>
              <w:top w:val="single" w:sz="4" w:space="0" w:color="000000"/>
              <w:left w:val="single" w:sz="4" w:space="0" w:color="000000"/>
              <w:bottom w:val="single" w:sz="4" w:space="0" w:color="000000"/>
              <w:right w:val="single" w:sz="4" w:space="0" w:color="000000"/>
            </w:tcBorders>
          </w:tcPr>
          <w:p w14:paraId="3515EDB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54DAD7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04B793"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00F8D86E" w14:textId="77777777" w:rsidTr="004124DA">
        <w:trPr>
          <w:trHeight w:val="434"/>
        </w:trPr>
        <w:tc>
          <w:tcPr>
            <w:tcW w:w="535" w:type="dxa"/>
            <w:tcBorders>
              <w:top w:val="single" w:sz="4" w:space="0" w:color="000000"/>
              <w:left w:val="single" w:sz="4" w:space="0" w:color="000000"/>
              <w:bottom w:val="single" w:sz="4" w:space="0" w:color="000000"/>
              <w:right w:val="single" w:sz="4" w:space="0" w:color="000000"/>
            </w:tcBorders>
          </w:tcPr>
          <w:p w14:paraId="5BA8EBB0"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A669481"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C5C0356"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10167E89" w14:textId="77777777" w:rsidTr="004124DA">
        <w:trPr>
          <w:trHeight w:val="439"/>
        </w:trPr>
        <w:tc>
          <w:tcPr>
            <w:tcW w:w="535" w:type="dxa"/>
            <w:tcBorders>
              <w:top w:val="single" w:sz="4" w:space="0" w:color="000000"/>
              <w:left w:val="single" w:sz="4" w:space="0" w:color="000000"/>
              <w:bottom w:val="single" w:sz="4" w:space="0" w:color="000000"/>
              <w:right w:val="single" w:sz="4" w:space="0" w:color="000000"/>
            </w:tcBorders>
          </w:tcPr>
          <w:p w14:paraId="6593B3C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E659005"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952FF3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1491C1F6" w14:textId="77777777" w:rsidTr="004124DA">
        <w:trPr>
          <w:trHeight w:val="418"/>
        </w:trPr>
        <w:tc>
          <w:tcPr>
            <w:tcW w:w="535" w:type="dxa"/>
            <w:tcBorders>
              <w:top w:val="single" w:sz="4" w:space="0" w:color="000000"/>
              <w:left w:val="single" w:sz="4" w:space="0" w:color="000000"/>
              <w:bottom w:val="single" w:sz="4" w:space="0" w:color="000000"/>
              <w:right w:val="single" w:sz="4" w:space="0" w:color="000000"/>
            </w:tcBorders>
          </w:tcPr>
          <w:p w14:paraId="4A010A2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4EFB02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A464355"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56311A6C" w14:textId="77777777" w:rsidTr="004124DA">
        <w:trPr>
          <w:trHeight w:val="398"/>
        </w:trPr>
        <w:tc>
          <w:tcPr>
            <w:tcW w:w="535" w:type="dxa"/>
            <w:tcBorders>
              <w:top w:val="single" w:sz="4" w:space="0" w:color="000000"/>
              <w:left w:val="single" w:sz="4" w:space="0" w:color="000000"/>
              <w:bottom w:val="single" w:sz="4" w:space="0" w:color="000000"/>
              <w:right w:val="single" w:sz="4" w:space="0" w:color="000000"/>
            </w:tcBorders>
          </w:tcPr>
          <w:p w14:paraId="36CAC90B"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C8F7A33"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74FA9C7"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57704B36" w14:textId="77777777" w:rsidTr="004124DA">
        <w:trPr>
          <w:trHeight w:val="398"/>
        </w:trPr>
        <w:tc>
          <w:tcPr>
            <w:tcW w:w="535" w:type="dxa"/>
            <w:tcBorders>
              <w:top w:val="single" w:sz="4" w:space="0" w:color="000000"/>
              <w:left w:val="single" w:sz="4" w:space="0" w:color="000000"/>
              <w:bottom w:val="single" w:sz="4" w:space="0" w:color="000000"/>
              <w:right w:val="single" w:sz="4" w:space="0" w:color="000000"/>
            </w:tcBorders>
          </w:tcPr>
          <w:p w14:paraId="34CF86FD" w14:textId="77777777" w:rsidR="009976CF" w:rsidRPr="00AA4CE1" w:rsidRDefault="009976CF" w:rsidP="004124DA">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187A6504" w14:textId="77777777" w:rsidR="009976CF" w:rsidRPr="00AA4CE1" w:rsidRDefault="009976CF" w:rsidP="004124DA">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2A81FA69" w14:textId="77777777" w:rsidR="009976CF" w:rsidRPr="00AA4CE1" w:rsidRDefault="009976CF" w:rsidP="004124DA">
            <w:pPr>
              <w:spacing w:line="259" w:lineRule="auto"/>
              <w:rPr>
                <w:rFonts w:ascii="Arial" w:eastAsia="Arial" w:hAnsi="Arial" w:cs="Arial"/>
                <w:b/>
                <w:color w:val="000000"/>
                <w:sz w:val="24"/>
                <w:szCs w:val="24"/>
              </w:rPr>
            </w:pPr>
          </w:p>
        </w:tc>
      </w:tr>
    </w:tbl>
    <w:p w14:paraId="5F707CAD" w14:textId="77777777" w:rsidR="00AA4CE1" w:rsidRDefault="00AA4CE1" w:rsidP="00812CD5">
      <w:pPr>
        <w:spacing w:line="259" w:lineRule="auto"/>
        <w:rPr>
          <w:rFonts w:ascii="Arial" w:eastAsia="Arial" w:hAnsi="Arial" w:cs="Arial"/>
          <w:b/>
          <w:color w:val="000000"/>
          <w:lang w:val="en-GB" w:eastAsia="en-GB"/>
        </w:rPr>
      </w:pPr>
    </w:p>
    <w:p w14:paraId="4A72C707" w14:textId="77777777" w:rsidR="005A2B35" w:rsidRDefault="005A2B35" w:rsidP="00812CD5">
      <w:pPr>
        <w:spacing w:line="259" w:lineRule="auto"/>
        <w:rPr>
          <w:rFonts w:ascii="Arial" w:eastAsia="Arial" w:hAnsi="Arial" w:cs="Arial"/>
          <w:b/>
          <w:color w:val="000000"/>
          <w:lang w:val="en-GB" w:eastAsia="en-GB"/>
        </w:rPr>
      </w:pPr>
    </w:p>
    <w:p w14:paraId="2AEA9C0A" w14:textId="630F638C" w:rsidR="005A2B35" w:rsidRDefault="00B621E9" w:rsidP="00812CD5">
      <w:pPr>
        <w:spacing w:line="259" w:lineRule="auto"/>
        <w:rPr>
          <w:rFonts w:ascii="Arial" w:eastAsia="Arial" w:hAnsi="Arial" w:cs="Arial"/>
          <w:b/>
          <w:color w:val="000000"/>
          <w:lang w:val="en-GB" w:eastAsia="en-GB"/>
        </w:rPr>
      </w:pPr>
      <w:r w:rsidRPr="003559AA">
        <w:rPr>
          <w:rFonts w:ascii="Arial" w:eastAsia="Arial" w:hAnsi="Arial" w:cs="Arial"/>
          <w:b/>
          <w:color w:val="000000"/>
          <w:highlight w:val="red"/>
          <w:lang w:val="en-GB" w:eastAsia="en-GB"/>
        </w:rPr>
        <w:t xml:space="preserve">CAMPING IS LIMITED TO </w:t>
      </w:r>
      <w:r w:rsidR="003559AA" w:rsidRPr="003559AA">
        <w:rPr>
          <w:rFonts w:ascii="Arial" w:eastAsia="Arial" w:hAnsi="Arial" w:cs="Arial"/>
          <w:b/>
          <w:color w:val="000000"/>
          <w:highlight w:val="red"/>
          <w:lang w:val="en-GB" w:eastAsia="en-GB"/>
        </w:rPr>
        <w:t>130 UNITS</w:t>
      </w:r>
    </w:p>
    <w:p w14:paraId="5B02EF1A" w14:textId="77777777" w:rsidR="005A2B35" w:rsidRDefault="005A2B35" w:rsidP="00812CD5">
      <w:pPr>
        <w:spacing w:line="259" w:lineRule="auto"/>
        <w:rPr>
          <w:rFonts w:ascii="Arial" w:eastAsia="Arial" w:hAnsi="Arial" w:cs="Arial"/>
          <w:b/>
          <w:color w:val="000000"/>
          <w:lang w:val="en-GB" w:eastAsia="en-GB"/>
        </w:rPr>
      </w:pPr>
    </w:p>
    <w:p w14:paraId="3A17FB58" w14:textId="27E8FAEE" w:rsidR="00772C2C" w:rsidRDefault="00772C2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Camping Units</w:t>
      </w:r>
      <w:r w:rsidR="006055F5">
        <w:rPr>
          <w:rFonts w:ascii="Arial" w:eastAsia="Arial" w:hAnsi="Arial" w:cs="Arial"/>
          <w:b/>
          <w:color w:val="000000"/>
          <w:lang w:val="en-GB" w:eastAsia="en-GB"/>
        </w:rPr>
        <w:t>…………</w:t>
      </w:r>
      <w:r w:rsidR="005A2B35">
        <w:rPr>
          <w:rFonts w:ascii="Arial" w:eastAsia="Arial" w:hAnsi="Arial" w:cs="Arial"/>
          <w:b/>
          <w:color w:val="000000"/>
          <w:lang w:val="en-GB" w:eastAsia="en-GB"/>
        </w:rPr>
        <w:t xml:space="preserve">….. </w:t>
      </w:r>
      <w:r w:rsidR="006055F5">
        <w:rPr>
          <w:rFonts w:ascii="Arial" w:eastAsia="Arial" w:hAnsi="Arial" w:cs="Arial"/>
          <w:b/>
          <w:color w:val="000000"/>
          <w:lang w:val="en-GB" w:eastAsia="en-GB"/>
        </w:rPr>
        <w:t>£</w:t>
      </w:r>
      <w:r w:rsidR="00B621E9">
        <w:rPr>
          <w:rFonts w:ascii="Arial" w:eastAsia="Arial" w:hAnsi="Arial" w:cs="Arial"/>
          <w:b/>
          <w:color w:val="000000"/>
          <w:lang w:val="en-GB" w:eastAsia="en-GB"/>
        </w:rPr>
        <w:t>30</w:t>
      </w:r>
      <w:r w:rsidR="006055F5">
        <w:rPr>
          <w:rFonts w:ascii="Arial" w:eastAsia="Arial" w:hAnsi="Arial" w:cs="Arial"/>
          <w:b/>
          <w:color w:val="000000"/>
          <w:lang w:val="en-GB" w:eastAsia="en-GB"/>
        </w:rPr>
        <w:t xml:space="preserve"> for </w:t>
      </w:r>
      <w:r w:rsidR="005A2B35">
        <w:rPr>
          <w:rFonts w:ascii="Arial" w:eastAsia="Arial" w:hAnsi="Arial" w:cs="Arial"/>
          <w:b/>
          <w:color w:val="000000"/>
          <w:lang w:val="en-GB" w:eastAsia="en-GB"/>
        </w:rPr>
        <w:t>FRI</w:t>
      </w:r>
      <w:r w:rsidR="00B621E9">
        <w:rPr>
          <w:rFonts w:ascii="Arial" w:eastAsia="Arial" w:hAnsi="Arial" w:cs="Arial"/>
          <w:b/>
          <w:color w:val="000000"/>
          <w:lang w:val="en-GB" w:eastAsia="en-GB"/>
        </w:rPr>
        <w:t xml:space="preserve"> &amp; SAT </w:t>
      </w:r>
      <w:r w:rsidR="00B621E9" w:rsidRPr="00B621E9">
        <w:rPr>
          <w:rFonts w:ascii="Arial" w:eastAsia="Arial" w:hAnsi="Arial" w:cs="Arial"/>
          <w:b/>
          <w:color w:val="000000" w:themeColor="text1"/>
          <w:highlight w:val="red"/>
          <w:lang w:val="en-GB" w:eastAsia="en-GB"/>
        </w:rPr>
        <w:t>NO SUNDAY CAMPING AVAILABLE</w:t>
      </w:r>
    </w:p>
    <w:tbl>
      <w:tblPr>
        <w:tblStyle w:val="TableGrid0"/>
        <w:tblW w:w="0" w:type="auto"/>
        <w:tblLook w:val="04A0" w:firstRow="1" w:lastRow="0" w:firstColumn="1" w:lastColumn="0" w:noHBand="0" w:noVBand="1"/>
      </w:tblPr>
      <w:tblGrid>
        <w:gridCol w:w="5395"/>
        <w:gridCol w:w="5395"/>
      </w:tblGrid>
      <w:tr w:rsidR="00EE008C" w14:paraId="6E25E021" w14:textId="77777777" w:rsidTr="00EE008C">
        <w:tc>
          <w:tcPr>
            <w:tcW w:w="5395" w:type="dxa"/>
          </w:tcPr>
          <w:p w14:paraId="2E9DBE4F" w14:textId="2E4BC2B7"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Unit type</w:t>
            </w:r>
          </w:p>
        </w:tc>
        <w:tc>
          <w:tcPr>
            <w:tcW w:w="5395" w:type="dxa"/>
          </w:tcPr>
          <w:p w14:paraId="749AB530" w14:textId="69C99CA4"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Amount</w:t>
            </w:r>
          </w:p>
        </w:tc>
      </w:tr>
      <w:tr w:rsidR="00EE008C" w14:paraId="21089698" w14:textId="77777777" w:rsidTr="00EE008C">
        <w:tc>
          <w:tcPr>
            <w:tcW w:w="5395" w:type="dxa"/>
          </w:tcPr>
          <w:p w14:paraId="3E144F32" w14:textId="6CBFD5A8"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Caravan</w:t>
            </w:r>
          </w:p>
        </w:tc>
        <w:tc>
          <w:tcPr>
            <w:tcW w:w="5395" w:type="dxa"/>
          </w:tcPr>
          <w:p w14:paraId="2C2EF8B9" w14:textId="77777777" w:rsidR="00EE008C" w:rsidRDefault="00EE008C" w:rsidP="00812CD5">
            <w:pPr>
              <w:spacing w:line="259" w:lineRule="auto"/>
              <w:rPr>
                <w:rFonts w:ascii="Arial" w:eastAsia="Arial" w:hAnsi="Arial" w:cs="Arial"/>
                <w:b/>
                <w:color w:val="000000"/>
                <w:lang w:val="en-GB" w:eastAsia="en-GB"/>
              </w:rPr>
            </w:pPr>
          </w:p>
        </w:tc>
      </w:tr>
      <w:tr w:rsidR="00EE008C" w14:paraId="477C6B7B" w14:textId="77777777" w:rsidTr="00EE008C">
        <w:tc>
          <w:tcPr>
            <w:tcW w:w="5395" w:type="dxa"/>
          </w:tcPr>
          <w:p w14:paraId="61860056" w14:textId="1DEE8637"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Motorhome</w:t>
            </w:r>
          </w:p>
        </w:tc>
        <w:tc>
          <w:tcPr>
            <w:tcW w:w="5395" w:type="dxa"/>
          </w:tcPr>
          <w:p w14:paraId="6CC7C924" w14:textId="77777777" w:rsidR="00EE008C" w:rsidRDefault="00EE008C" w:rsidP="00812CD5">
            <w:pPr>
              <w:spacing w:line="259" w:lineRule="auto"/>
              <w:rPr>
                <w:rFonts w:ascii="Arial" w:eastAsia="Arial" w:hAnsi="Arial" w:cs="Arial"/>
                <w:b/>
                <w:color w:val="000000"/>
                <w:lang w:val="en-GB" w:eastAsia="en-GB"/>
              </w:rPr>
            </w:pPr>
          </w:p>
        </w:tc>
      </w:tr>
      <w:tr w:rsidR="00EE008C" w14:paraId="0B06FC25" w14:textId="77777777" w:rsidTr="00EE008C">
        <w:tc>
          <w:tcPr>
            <w:tcW w:w="5395" w:type="dxa"/>
          </w:tcPr>
          <w:p w14:paraId="0B341BD6" w14:textId="7A19615D"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Tent</w:t>
            </w:r>
          </w:p>
        </w:tc>
        <w:tc>
          <w:tcPr>
            <w:tcW w:w="5395" w:type="dxa"/>
          </w:tcPr>
          <w:p w14:paraId="691CA586" w14:textId="77777777" w:rsidR="00EE008C" w:rsidRDefault="00EE008C" w:rsidP="00812CD5">
            <w:pPr>
              <w:spacing w:line="259" w:lineRule="auto"/>
              <w:rPr>
                <w:rFonts w:ascii="Arial" w:eastAsia="Arial" w:hAnsi="Arial" w:cs="Arial"/>
                <w:b/>
                <w:color w:val="000000"/>
                <w:lang w:val="en-GB" w:eastAsia="en-GB"/>
              </w:rPr>
            </w:pPr>
          </w:p>
        </w:tc>
      </w:tr>
    </w:tbl>
    <w:p w14:paraId="613E7E8A" w14:textId="77777777" w:rsidR="005A2B35" w:rsidRDefault="005A2B35" w:rsidP="00812CD5">
      <w:pPr>
        <w:spacing w:line="259" w:lineRule="auto"/>
        <w:rPr>
          <w:rFonts w:ascii="Arial" w:eastAsia="Arial" w:hAnsi="Arial" w:cs="Arial"/>
          <w:b/>
          <w:color w:val="000000"/>
          <w:lang w:val="en-GB" w:eastAsia="en-GB"/>
        </w:rPr>
      </w:pP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bookmarkEnd w:id="0"/>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lastRenderedPageBreak/>
        <w:t xml:space="preserve"> </w:t>
      </w:r>
    </w:p>
    <w:tbl>
      <w:tblPr>
        <w:tblStyle w:val="TableGrid"/>
        <w:tblW w:w="9074" w:type="dxa"/>
        <w:tblInd w:w="-158" w:type="dxa"/>
        <w:tblCellMar>
          <w:top w:w="13" w:type="dxa"/>
          <w:left w:w="108" w:type="dxa"/>
          <w:right w:w="115" w:type="dxa"/>
        </w:tblCellMar>
        <w:tblLook w:val="04A0" w:firstRow="1" w:lastRow="0" w:firstColumn="1" w:lastColumn="0" w:noHBand="0" w:noVBand="1"/>
      </w:tblPr>
      <w:tblGrid>
        <w:gridCol w:w="9074"/>
      </w:tblGrid>
      <w:tr w:rsidR="00812CD5" w:rsidRPr="00AA4CE1" w14:paraId="3C0C3CDE" w14:textId="77777777" w:rsidTr="008C69CD">
        <w:trPr>
          <w:trHeight w:val="440"/>
        </w:trPr>
        <w:tc>
          <w:tcPr>
            <w:tcW w:w="9074" w:type="dxa"/>
            <w:tcBorders>
              <w:top w:val="single" w:sz="4" w:space="0" w:color="000000"/>
              <w:left w:val="single" w:sz="4" w:space="0" w:color="000000"/>
              <w:bottom w:val="single" w:sz="4" w:space="0" w:color="000000"/>
              <w:right w:val="single" w:sz="4" w:space="0" w:color="000000"/>
            </w:tcBorders>
          </w:tcPr>
          <w:p w14:paraId="6FEE787B" w14:textId="647FC21F" w:rsidR="00812CD5" w:rsidRDefault="00812CD5" w:rsidP="00812CD5">
            <w:pPr>
              <w:spacing w:line="259" w:lineRule="auto"/>
              <w:rPr>
                <w:rFonts w:ascii="Times New Roman" w:eastAsia="Times New Roman" w:hAnsi="Times New Roman" w:cs="Times New Roman"/>
                <w:color w:val="000000"/>
                <w:sz w:val="24"/>
                <w:szCs w:val="24"/>
              </w:rPr>
            </w:pPr>
            <w:r w:rsidRPr="00AA4CE1">
              <w:rPr>
                <w:rFonts w:ascii="Arial" w:eastAsia="Arial" w:hAnsi="Arial" w:cs="Arial"/>
                <w:color w:val="000000"/>
                <w:sz w:val="24"/>
                <w:szCs w:val="24"/>
              </w:rPr>
              <w:t xml:space="preserve">Please name any members wanting to Judge or measure and if </w:t>
            </w:r>
            <w:r w:rsidR="00FA4013">
              <w:rPr>
                <w:rFonts w:ascii="Arial" w:eastAsia="Arial" w:hAnsi="Arial" w:cs="Arial"/>
                <w:color w:val="000000"/>
                <w:sz w:val="24"/>
                <w:szCs w:val="24"/>
              </w:rPr>
              <w:t xml:space="preserve">PJ, </w:t>
            </w:r>
            <w:r w:rsidRPr="00AA4CE1">
              <w:rPr>
                <w:rFonts w:ascii="Arial" w:eastAsia="Arial" w:hAnsi="Arial" w:cs="Arial"/>
                <w:color w:val="000000"/>
                <w:sz w:val="24"/>
                <w:szCs w:val="24"/>
              </w:rPr>
              <w:t>QJ, HJ,</w:t>
            </w:r>
            <w:r w:rsidRPr="00AA4CE1">
              <w:rPr>
                <w:rFonts w:ascii="Times New Roman" w:eastAsia="Times New Roman" w:hAnsi="Times New Roman" w:cs="Times New Roman"/>
                <w:color w:val="000000"/>
                <w:sz w:val="24"/>
                <w:szCs w:val="24"/>
              </w:rPr>
              <w:t xml:space="preserve"> </w:t>
            </w:r>
            <w:r w:rsidR="00FA4013">
              <w:rPr>
                <w:rFonts w:ascii="Times New Roman" w:eastAsia="Times New Roman" w:hAnsi="Times New Roman" w:cs="Times New Roman"/>
                <w:color w:val="000000"/>
                <w:sz w:val="24"/>
                <w:szCs w:val="24"/>
              </w:rPr>
              <w:t xml:space="preserve">MO&amp; </w:t>
            </w:r>
            <w:r w:rsidRPr="00AA4CE1">
              <w:rPr>
                <w:rFonts w:ascii="Times New Roman" w:eastAsia="Times New Roman" w:hAnsi="Times New Roman" w:cs="Times New Roman"/>
                <w:color w:val="000000"/>
                <w:sz w:val="24"/>
                <w:szCs w:val="24"/>
              </w:rPr>
              <w:t>PMO</w:t>
            </w:r>
            <w:r w:rsidR="008C69CD">
              <w:rPr>
                <w:rFonts w:ascii="Times New Roman" w:eastAsia="Times New Roman" w:hAnsi="Times New Roman" w:cs="Times New Roman"/>
                <w:color w:val="000000"/>
                <w:sz w:val="24"/>
                <w:szCs w:val="24"/>
              </w:rPr>
              <w:t>.</w:t>
            </w:r>
          </w:p>
          <w:p w14:paraId="16E4D9AF" w14:textId="77777777" w:rsidR="008C69CD" w:rsidRDefault="008C69CD" w:rsidP="00812CD5">
            <w:pPr>
              <w:spacing w:line="259" w:lineRule="auto"/>
              <w:rPr>
                <w:rFonts w:ascii="Times New Roman" w:eastAsia="Times New Roman" w:hAnsi="Times New Roman" w:cs="Times New Roman"/>
                <w:color w:val="000000"/>
                <w:sz w:val="24"/>
                <w:szCs w:val="24"/>
              </w:rPr>
            </w:pPr>
          </w:p>
          <w:p w14:paraId="08298627" w14:textId="2A90FA73" w:rsidR="008C69CD" w:rsidRPr="00AA4CE1" w:rsidRDefault="008C69CD" w:rsidP="00812CD5">
            <w:pPr>
              <w:spacing w:line="259" w:lineRule="auto"/>
              <w:rPr>
                <w:rFonts w:ascii="Arial" w:eastAsia="Arial" w:hAnsi="Arial" w:cs="Arial"/>
                <w:color w:val="000000"/>
                <w:sz w:val="24"/>
                <w:szCs w:val="24"/>
              </w:rPr>
            </w:pPr>
          </w:p>
        </w:tc>
      </w:tr>
    </w:tbl>
    <w:p w14:paraId="61CDFF41" w14:textId="66B6FFC0" w:rsidR="00FA4013" w:rsidRPr="0035029F" w:rsidRDefault="00FA4013" w:rsidP="007B2E00">
      <w:pPr>
        <w:spacing w:line="259" w:lineRule="auto"/>
        <w:rPr>
          <w:rFonts w:ascii="Arial" w:eastAsia="Arial" w:hAnsi="Arial" w:cs="Arial"/>
          <w:color w:val="000000"/>
          <w:sz w:val="24"/>
          <w:lang w:val="en-GB" w:eastAsia="en-GB"/>
        </w:rPr>
      </w:pPr>
    </w:p>
    <w:p w14:paraId="4A5C10CA" w14:textId="48FCFD02" w:rsidR="00AA4CE1" w:rsidRDefault="00AA4CE1" w:rsidP="00EB2DEA">
      <w:pPr>
        <w:rPr>
          <w:rFonts w:ascii="Arial" w:hAnsi="Arial" w:cs="Arial"/>
          <w:noProof/>
        </w:rPr>
      </w:pPr>
    </w:p>
    <w:p w14:paraId="544A6A56" w14:textId="77777777" w:rsidR="008C69CD" w:rsidRDefault="008C69CD" w:rsidP="00EB2DEA">
      <w:pPr>
        <w:rPr>
          <w:rFonts w:ascii="Arial" w:hAnsi="Arial" w:cs="Arial"/>
          <w:noProof/>
        </w:rPr>
      </w:pPr>
    </w:p>
    <w:p w14:paraId="2682C1A6" w14:textId="77777777" w:rsidR="00B23A5F" w:rsidRDefault="00B23A5F" w:rsidP="00EB2DEA">
      <w:pPr>
        <w:rPr>
          <w:rFonts w:ascii="Arial" w:hAnsi="Arial" w:cs="Arial"/>
          <w:noProof/>
        </w:rPr>
      </w:pPr>
    </w:p>
    <w:p w14:paraId="78E7C8A7" w14:textId="77777777" w:rsidR="008C69CD" w:rsidRDefault="008C69CD" w:rsidP="00EB2DEA">
      <w:pPr>
        <w:rPr>
          <w:rFonts w:ascii="Arial" w:hAnsi="Arial" w:cs="Arial"/>
          <w:noProof/>
        </w:rPr>
      </w:pPr>
    </w:p>
    <w:p w14:paraId="610518A7" w14:textId="77777777" w:rsidR="008C69CD" w:rsidRDefault="008C69CD" w:rsidP="00EB2DEA">
      <w:pP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16191F">
      <w:pPr>
        <w:spacing w:after="5" w:line="250" w:lineRule="auto"/>
        <w:ind w:right="274"/>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lastRenderedPageBreak/>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00ACC2D6" w14:textId="53BAE3BF" w:rsidR="00E93C44" w:rsidRPr="0016191F" w:rsidRDefault="00E93C44" w:rsidP="0016191F">
      <w:pPr>
        <w:jc w:val="center"/>
        <w:rPr>
          <w:rFonts w:ascii="Arial" w:hAnsi="Arial" w:cs="Arial"/>
          <w:noProof/>
        </w:rPr>
      </w:pPr>
    </w:p>
    <w:sectPr w:rsidR="00E93C44" w:rsidRPr="0016191F" w:rsidSect="000C5E04">
      <w:footerReference w:type="even" r:id="rId12"/>
      <w:footerReference w:type="defaul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6B23" w14:textId="77777777" w:rsidR="00E61958" w:rsidRDefault="00E61958" w:rsidP="007B2E00">
      <w:r>
        <w:separator/>
      </w:r>
    </w:p>
  </w:endnote>
  <w:endnote w:type="continuationSeparator" w:id="0">
    <w:p w14:paraId="5E95889E" w14:textId="77777777" w:rsidR="00E61958" w:rsidRDefault="00E61958" w:rsidP="007B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48F8" w14:textId="788E2A86" w:rsidR="007B2E00" w:rsidRDefault="002E56F0">
    <w:pPr>
      <w:pStyle w:val="Footer"/>
    </w:pPr>
    <w:r>
      <w:rPr>
        <w:noProof/>
      </w:rPr>
      <mc:AlternateContent>
        <mc:Choice Requires="wps">
          <w:drawing>
            <wp:anchor distT="0" distB="0" distL="0" distR="0" simplePos="0" relativeHeight="251659264" behindDoc="0" locked="0" layoutInCell="1" allowOverlap="1" wp14:anchorId="01024940" wp14:editId="7730274C">
              <wp:simplePos x="635" y="635"/>
              <wp:positionH relativeFrom="page">
                <wp:align>left</wp:align>
              </wp:positionH>
              <wp:positionV relativeFrom="page">
                <wp:align>bottom</wp:align>
              </wp:positionV>
              <wp:extent cx="443865" cy="443865"/>
              <wp:effectExtent l="0" t="0" r="3810" b="0"/>
              <wp:wrapNone/>
              <wp:docPr id="9" name="Text Box 9"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024940" id="_x0000_t202" coordsize="21600,21600" o:spt="202" path="m,l,21600r21600,l21600,xe">
              <v:stroke joinstyle="miter"/>
              <v:path gradientshapeok="t" o:connecttype="rect"/>
            </v:shapetype>
            <v:shape id="Text Box 9" o:spid="_x0000_s1026" type="#_x0000_t202" alt="Perso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EA88" w14:textId="4D4228A6" w:rsidR="007B2E00" w:rsidRDefault="002E56F0">
    <w:pPr>
      <w:pStyle w:val="Footer"/>
    </w:pPr>
    <w:r>
      <w:rPr>
        <w:noProof/>
      </w:rPr>
      <mc:AlternateContent>
        <mc:Choice Requires="wps">
          <w:drawing>
            <wp:anchor distT="0" distB="0" distL="0" distR="0" simplePos="0" relativeHeight="251660288" behindDoc="0" locked="0" layoutInCell="1" allowOverlap="1" wp14:anchorId="7E1E52D9" wp14:editId="6D1D23D5">
              <wp:simplePos x="457200" y="9429750"/>
              <wp:positionH relativeFrom="page">
                <wp:align>left</wp:align>
              </wp:positionH>
              <wp:positionV relativeFrom="page">
                <wp:align>bottom</wp:align>
              </wp:positionV>
              <wp:extent cx="443865" cy="443865"/>
              <wp:effectExtent l="0" t="0" r="3810" b="0"/>
              <wp:wrapNone/>
              <wp:docPr id="10" name="Text Box 10"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1E52D9" id="_x0000_t202" coordsize="21600,21600" o:spt="202" path="m,l,21600r21600,l21600,xe">
              <v:stroke joinstyle="miter"/>
              <v:path gradientshapeok="t" o:connecttype="rect"/>
            </v:shapetype>
            <v:shape id="Text Box 10" o:spid="_x0000_s1027" type="#_x0000_t202" alt="Perso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873A" w14:textId="796A7D03" w:rsidR="007B2E00" w:rsidRDefault="002E56F0">
    <w:pPr>
      <w:pStyle w:val="Footer"/>
    </w:pPr>
    <w:r>
      <w:rPr>
        <w:noProof/>
      </w:rPr>
      <mc:AlternateContent>
        <mc:Choice Requires="wps">
          <w:drawing>
            <wp:anchor distT="0" distB="0" distL="0" distR="0" simplePos="0" relativeHeight="251658240" behindDoc="0" locked="0" layoutInCell="1" allowOverlap="1" wp14:anchorId="054ACDAF" wp14:editId="48878C76">
              <wp:simplePos x="635" y="635"/>
              <wp:positionH relativeFrom="page">
                <wp:align>left</wp:align>
              </wp:positionH>
              <wp:positionV relativeFrom="page">
                <wp:align>bottom</wp:align>
              </wp:positionV>
              <wp:extent cx="443865" cy="443865"/>
              <wp:effectExtent l="0" t="0" r="3810" b="0"/>
              <wp:wrapNone/>
              <wp:docPr id="8" name="Text Box 8"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ACDAF" id="_x0000_t202" coordsize="21600,21600" o:spt="202" path="m,l,21600r21600,l21600,xe">
              <v:stroke joinstyle="miter"/>
              <v:path gradientshapeok="t" o:connecttype="rect"/>
            </v:shapetype>
            <v:shape id="Text Box 8" o:spid="_x0000_s1028" type="#_x0000_t202" alt="Perso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BA37" w14:textId="77777777" w:rsidR="00E61958" w:rsidRDefault="00E61958" w:rsidP="007B2E00">
      <w:r>
        <w:separator/>
      </w:r>
    </w:p>
  </w:footnote>
  <w:footnote w:type="continuationSeparator" w:id="0">
    <w:p w14:paraId="11C133D3" w14:textId="77777777" w:rsidR="00E61958" w:rsidRDefault="00E61958" w:rsidP="007B2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76560693">
    <w:abstractNumId w:val="25"/>
  </w:num>
  <w:num w:numId="2" w16cid:durableId="718629218">
    <w:abstractNumId w:val="13"/>
  </w:num>
  <w:num w:numId="3" w16cid:durableId="1644239636">
    <w:abstractNumId w:val="10"/>
  </w:num>
  <w:num w:numId="4" w16cid:durableId="507722001">
    <w:abstractNumId w:val="27"/>
  </w:num>
  <w:num w:numId="5" w16cid:durableId="2123840466">
    <w:abstractNumId w:val="15"/>
  </w:num>
  <w:num w:numId="6" w16cid:durableId="1272086192">
    <w:abstractNumId w:val="19"/>
  </w:num>
  <w:num w:numId="7" w16cid:durableId="1151948884">
    <w:abstractNumId w:val="22"/>
  </w:num>
  <w:num w:numId="8" w16cid:durableId="1942949718">
    <w:abstractNumId w:val="9"/>
  </w:num>
  <w:num w:numId="9" w16cid:durableId="361515314">
    <w:abstractNumId w:val="7"/>
  </w:num>
  <w:num w:numId="10" w16cid:durableId="877665976">
    <w:abstractNumId w:val="6"/>
  </w:num>
  <w:num w:numId="11" w16cid:durableId="1314212288">
    <w:abstractNumId w:val="5"/>
  </w:num>
  <w:num w:numId="12" w16cid:durableId="307974536">
    <w:abstractNumId w:val="4"/>
  </w:num>
  <w:num w:numId="13" w16cid:durableId="1685552112">
    <w:abstractNumId w:val="8"/>
  </w:num>
  <w:num w:numId="14" w16cid:durableId="694771066">
    <w:abstractNumId w:val="3"/>
  </w:num>
  <w:num w:numId="15" w16cid:durableId="1613128259">
    <w:abstractNumId w:val="2"/>
  </w:num>
  <w:num w:numId="16" w16cid:durableId="852374812">
    <w:abstractNumId w:val="1"/>
  </w:num>
  <w:num w:numId="17" w16cid:durableId="296954278">
    <w:abstractNumId w:val="0"/>
  </w:num>
  <w:num w:numId="18" w16cid:durableId="564725728">
    <w:abstractNumId w:val="17"/>
  </w:num>
  <w:num w:numId="19" w16cid:durableId="1759709017">
    <w:abstractNumId w:val="18"/>
  </w:num>
  <w:num w:numId="20" w16cid:durableId="2110392839">
    <w:abstractNumId w:val="26"/>
  </w:num>
  <w:num w:numId="21" w16cid:durableId="813258701">
    <w:abstractNumId w:val="20"/>
  </w:num>
  <w:num w:numId="22" w16cid:durableId="1293755981">
    <w:abstractNumId w:val="12"/>
  </w:num>
  <w:num w:numId="23" w16cid:durableId="918053468">
    <w:abstractNumId w:val="29"/>
  </w:num>
  <w:num w:numId="24" w16cid:durableId="957033061">
    <w:abstractNumId w:val="23"/>
  </w:num>
  <w:num w:numId="25" w16cid:durableId="1407801605">
    <w:abstractNumId w:val="14"/>
  </w:num>
  <w:num w:numId="26" w16cid:durableId="1828940317">
    <w:abstractNumId w:val="11"/>
  </w:num>
  <w:num w:numId="27" w16cid:durableId="1789817067">
    <w:abstractNumId w:val="16"/>
  </w:num>
  <w:num w:numId="28" w16cid:durableId="1493258963">
    <w:abstractNumId w:val="24"/>
  </w:num>
  <w:num w:numId="29" w16cid:durableId="1280070638">
    <w:abstractNumId w:val="28"/>
  </w:num>
  <w:num w:numId="30" w16cid:durableId="7799522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0507"/>
    <w:rsid w:val="00016B1B"/>
    <w:rsid w:val="00045383"/>
    <w:rsid w:val="00062689"/>
    <w:rsid w:val="00070552"/>
    <w:rsid w:val="000C5E04"/>
    <w:rsid w:val="000E1EBA"/>
    <w:rsid w:val="000F6F3A"/>
    <w:rsid w:val="00135D27"/>
    <w:rsid w:val="0016191F"/>
    <w:rsid w:val="001A27BD"/>
    <w:rsid w:val="001D2875"/>
    <w:rsid w:val="00230997"/>
    <w:rsid w:val="00254D28"/>
    <w:rsid w:val="002572E2"/>
    <w:rsid w:val="00286EA9"/>
    <w:rsid w:val="002E56F0"/>
    <w:rsid w:val="003208F8"/>
    <w:rsid w:val="00326F0F"/>
    <w:rsid w:val="0035029F"/>
    <w:rsid w:val="003559AA"/>
    <w:rsid w:val="00360C40"/>
    <w:rsid w:val="0037460C"/>
    <w:rsid w:val="003778C8"/>
    <w:rsid w:val="00383AC0"/>
    <w:rsid w:val="003D455F"/>
    <w:rsid w:val="003E0F06"/>
    <w:rsid w:val="00416279"/>
    <w:rsid w:val="004524B2"/>
    <w:rsid w:val="00471A31"/>
    <w:rsid w:val="00482138"/>
    <w:rsid w:val="004E63C5"/>
    <w:rsid w:val="004F669B"/>
    <w:rsid w:val="005133D2"/>
    <w:rsid w:val="00522AE7"/>
    <w:rsid w:val="00596D00"/>
    <w:rsid w:val="005A2B35"/>
    <w:rsid w:val="005C17C8"/>
    <w:rsid w:val="005C381F"/>
    <w:rsid w:val="005E4CFC"/>
    <w:rsid w:val="005F553A"/>
    <w:rsid w:val="006055F5"/>
    <w:rsid w:val="006139C1"/>
    <w:rsid w:val="00645252"/>
    <w:rsid w:val="006D3D74"/>
    <w:rsid w:val="006E1B4D"/>
    <w:rsid w:val="006E6136"/>
    <w:rsid w:val="006F00B0"/>
    <w:rsid w:val="00717D8A"/>
    <w:rsid w:val="007701D4"/>
    <w:rsid w:val="00772C2C"/>
    <w:rsid w:val="007A7B86"/>
    <w:rsid w:val="007B2E00"/>
    <w:rsid w:val="00802767"/>
    <w:rsid w:val="00812CD5"/>
    <w:rsid w:val="0083569A"/>
    <w:rsid w:val="0088283F"/>
    <w:rsid w:val="008C69CD"/>
    <w:rsid w:val="00902C96"/>
    <w:rsid w:val="00947651"/>
    <w:rsid w:val="00955025"/>
    <w:rsid w:val="00993F73"/>
    <w:rsid w:val="009976CF"/>
    <w:rsid w:val="009A3A36"/>
    <w:rsid w:val="00A40F0E"/>
    <w:rsid w:val="00A60DCC"/>
    <w:rsid w:val="00A9204E"/>
    <w:rsid w:val="00AA4CE1"/>
    <w:rsid w:val="00AF3862"/>
    <w:rsid w:val="00AF6C8F"/>
    <w:rsid w:val="00B23A5F"/>
    <w:rsid w:val="00B621E9"/>
    <w:rsid w:val="00C13CF0"/>
    <w:rsid w:val="00C362CC"/>
    <w:rsid w:val="00CE0018"/>
    <w:rsid w:val="00D479D6"/>
    <w:rsid w:val="00D95BCC"/>
    <w:rsid w:val="00E20FED"/>
    <w:rsid w:val="00E43459"/>
    <w:rsid w:val="00E61958"/>
    <w:rsid w:val="00E758C5"/>
    <w:rsid w:val="00E910C9"/>
    <w:rsid w:val="00E93C44"/>
    <w:rsid w:val="00EA55BF"/>
    <w:rsid w:val="00EB2DEA"/>
    <w:rsid w:val="00EE008C"/>
    <w:rsid w:val="00F6079B"/>
    <w:rsid w:val="00F642B6"/>
    <w:rsid w:val="00F815FB"/>
    <w:rsid w:val="00F93278"/>
    <w:rsid w:val="00FA4013"/>
    <w:rsid w:val="00FC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 w:type="character" w:styleId="UnresolvedMention">
    <w:name w:val="Unresolved Mention"/>
    <w:basedOn w:val="DefaultParagraphFont"/>
    <w:uiPriority w:val="99"/>
    <w:semiHidden/>
    <w:unhideWhenUsed/>
    <w:rsid w:val="00EB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cusflyballteam@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99957e-d723-4f8c-a42f-6cc6c70739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400EB39C7C7E4FB369B994223C50AC" ma:contentTypeVersion="15" ma:contentTypeDescription="Create a new document." ma:contentTypeScope="" ma:versionID="fbf3938fb97a1a4a23eb92c29b82d645">
  <xsd:schema xmlns:xsd="http://www.w3.org/2001/XMLSchema" xmlns:xs="http://www.w3.org/2001/XMLSchema" xmlns:p="http://schemas.microsoft.com/office/2006/metadata/properties" xmlns:ns3="7f99957e-d723-4f8c-a42f-6cc6c70739e9" xmlns:ns4="16b6cf95-0ad1-4e3f-b6e1-d780c3aa7d79" targetNamespace="http://schemas.microsoft.com/office/2006/metadata/properties" ma:root="true" ma:fieldsID="6804f650c7a7dd5ea8ec6b98ae6f21d2" ns3:_="" ns4:_="">
    <xsd:import namespace="7f99957e-d723-4f8c-a42f-6cc6c70739e9"/>
    <xsd:import namespace="16b6cf95-0ad1-4e3f-b6e1-d780c3aa7d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957e-d723-4f8c-a42f-6cc6c707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6cf95-0ad1-4e3f-b6e1-d780c3aa7d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65381-DC3A-4129-B9A4-BCBECE08733B}">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7f99957e-d723-4f8c-a42f-6cc6c70739e9"/>
  </ds:schemaRefs>
</ds:datastoreItem>
</file>

<file path=customXml/itemProps3.xml><?xml version="1.0" encoding="utf-8"?>
<ds:datastoreItem xmlns:ds="http://schemas.openxmlformats.org/officeDocument/2006/customXml" ds:itemID="{61EE6EE9-8BF5-4746-BF15-0068C1A4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957e-d723-4f8c-a42f-6cc6c70739e9"/>
    <ds:schemaRef ds:uri="16b6cf95-0ad1-4e3f-b6e1-d780c3aa7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1498</TotalTime>
  <Pages>4</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Sarah Burrows</cp:lastModifiedBy>
  <cp:revision>47</cp:revision>
  <dcterms:created xsi:type="dcterms:W3CDTF">2023-07-10T09:01:00Z</dcterms:created>
  <dcterms:modified xsi:type="dcterms:W3CDTF">2026-07-06T11:28:00Z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0x010100C2400EB39C7C7E4FB369B994223C50AC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ClassificationContentMarkingFooterShapeIds">
    <vt:lpwstr>8,9,a</vt:lpwstr>
  </property>
  <property fmtid="{D5CDD505-2E9C-101B-9397-08002B2CF9AE}" pid="9" name="ClassificationContentMarkingFooterFontProps">
    <vt:lpwstr>#000000,10,Calibri</vt:lpwstr>
  </property>
  <property fmtid="{D5CDD505-2E9C-101B-9397-08002B2CF9AE}" pid="10" name="ClassificationContentMarkingFooterText">
    <vt:lpwstr>Personal</vt:lpwstr>
  </property>
  <property fmtid="{D5CDD505-2E9C-101B-9397-08002B2CF9AE}" pid="11" name="MSIP_Label_a3c87003-196f-4734-b654-7e71bee765c6_Enabled">
    <vt:lpwstr>true</vt:lpwstr>
  </property>
  <property fmtid="{D5CDD505-2E9C-101B-9397-08002B2CF9AE}" pid="12" name="MSIP_Label_a3c87003-196f-4734-b654-7e71bee765c6_SetDate">
    <vt:lpwstr>2023-07-31T08:42:46Z</vt:lpwstr>
  </property>
  <property fmtid="{D5CDD505-2E9C-101B-9397-08002B2CF9AE}" pid="13" name="MSIP_Label_a3c87003-196f-4734-b654-7e71bee765c6_Method">
    <vt:lpwstr>Privileged</vt:lpwstr>
  </property>
  <property fmtid="{D5CDD505-2E9C-101B-9397-08002B2CF9AE}" pid="14" name="MSIP_Label_a3c87003-196f-4734-b654-7e71bee765c6_Name">
    <vt:lpwstr>a3c87003-196f-4734-b654-7e71bee765c6</vt:lpwstr>
  </property>
  <property fmtid="{D5CDD505-2E9C-101B-9397-08002B2CF9AE}" pid="15" name="MSIP_Label_a3c87003-196f-4734-b654-7e71bee765c6_SiteId">
    <vt:lpwstr>8b4a07ae-cf39-41d3-8e23-5c8d4c152da5</vt:lpwstr>
  </property>
  <property fmtid="{D5CDD505-2E9C-101B-9397-08002B2CF9AE}" pid="16" name="MSIP_Label_a3c87003-196f-4734-b654-7e71bee765c6_ActionId">
    <vt:lpwstr>523ea77c-453e-4d27-8fa9-e3d902e0afa1</vt:lpwstr>
  </property>
  <property fmtid="{D5CDD505-2E9C-101B-9397-08002B2CF9AE}" pid="17" name="MSIP_Label_a3c87003-196f-4734-b654-7e71bee765c6_ContentBits">
    <vt:lpwstr>2</vt:lpwstr>
  </property>
</Properties>
</file>